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372F1" w14:textId="1EBD9CE5" w:rsidR="00B92799" w:rsidRDefault="00B92799" w:rsidP="00601460">
      <w:pPr>
        <w:pStyle w:val="Heading1"/>
      </w:pPr>
      <w:r>
        <w:t>ST. edwaRD/St. Francis/Visitation</w:t>
      </w:r>
    </w:p>
    <w:p w14:paraId="24AE3588" w14:textId="77F36D1C" w:rsidR="002B00FB" w:rsidRDefault="00B92799" w:rsidP="00601460">
      <w:pPr>
        <w:pStyle w:val="Heading1"/>
      </w:pPr>
      <w:r>
        <w:t>Religious Education Grades 1 - 5</w:t>
      </w:r>
    </w:p>
    <w:p w14:paraId="4A485D60" w14:textId="70764FEF" w:rsidR="002B2CE0" w:rsidRPr="0090679F" w:rsidRDefault="002B2CE0" w:rsidP="00601460">
      <w:pPr>
        <w:pStyle w:val="Heading1"/>
      </w:pPr>
      <w:r w:rsidRPr="0090679F">
        <w:t>REGISTRATION FORM</w:t>
      </w:r>
      <w:r w:rsidR="00DC3FB3">
        <w:t xml:space="preserve"> 202</w:t>
      </w:r>
      <w:r w:rsidR="00B15740">
        <w:t>4</w:t>
      </w:r>
      <w:r w:rsidR="00DC3FB3">
        <w:t>-202</w:t>
      </w:r>
      <w:r w:rsidR="00B15740">
        <w:t>5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2"/>
        <w:gridCol w:w="2325"/>
        <w:gridCol w:w="735"/>
        <w:gridCol w:w="106"/>
        <w:gridCol w:w="420"/>
        <w:gridCol w:w="990"/>
        <w:gridCol w:w="126"/>
        <w:gridCol w:w="142"/>
        <w:gridCol w:w="816"/>
        <w:gridCol w:w="15"/>
        <w:gridCol w:w="590"/>
        <w:gridCol w:w="263"/>
        <w:gridCol w:w="70"/>
        <w:gridCol w:w="19"/>
        <w:gridCol w:w="64"/>
        <w:gridCol w:w="595"/>
        <w:gridCol w:w="93"/>
        <w:gridCol w:w="407"/>
        <w:gridCol w:w="350"/>
        <w:gridCol w:w="1568"/>
        <w:gridCol w:w="194"/>
      </w:tblGrid>
      <w:tr w:rsidR="00E03E1F" w:rsidRPr="0090679F" w14:paraId="21273263" w14:textId="77777777" w:rsidTr="00B92799">
        <w:trPr>
          <w:trHeight w:val="288"/>
        </w:trPr>
        <w:tc>
          <w:tcPr>
            <w:tcW w:w="10080" w:type="dxa"/>
            <w:gridSpan w:val="21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53303D7" w14:textId="77777777" w:rsidR="00E03E1F" w:rsidRPr="0090679F" w:rsidRDefault="00D808CE" w:rsidP="00E03E1F">
            <w:pPr>
              <w:pStyle w:val="Centered"/>
            </w:pPr>
            <w:r>
              <w:t>(Please be legible)</w:t>
            </w:r>
          </w:p>
        </w:tc>
      </w:tr>
      <w:tr w:rsidR="00B92799" w:rsidRPr="0090679F" w14:paraId="4AF391F3" w14:textId="77777777" w:rsidTr="00B92799">
        <w:trPr>
          <w:trHeight w:val="288"/>
        </w:trPr>
        <w:tc>
          <w:tcPr>
            <w:tcW w:w="586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C4CD4A" w14:textId="51546EDF" w:rsidR="00B92799" w:rsidRPr="00B92799" w:rsidRDefault="00B92799" w:rsidP="00FC7060">
            <w:pPr>
              <w:rPr>
                <w:sz w:val="20"/>
                <w:szCs w:val="20"/>
              </w:rPr>
            </w:pPr>
            <w:r w:rsidRPr="00B92799">
              <w:rPr>
                <w:sz w:val="20"/>
                <w:szCs w:val="20"/>
              </w:rPr>
              <w:t xml:space="preserve">Family </w:t>
            </w:r>
            <w:r w:rsidR="00B15740">
              <w:rPr>
                <w:sz w:val="20"/>
                <w:szCs w:val="20"/>
              </w:rPr>
              <w:t>N</w:t>
            </w:r>
            <w:r w:rsidRPr="00B92799">
              <w:rPr>
                <w:sz w:val="20"/>
                <w:szCs w:val="20"/>
              </w:rPr>
              <w:t>ame:</w:t>
            </w:r>
          </w:p>
        </w:tc>
        <w:tc>
          <w:tcPr>
            <w:tcW w:w="4213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047B1B" w14:textId="77777777" w:rsidR="00B92799" w:rsidRPr="00B92799" w:rsidRDefault="00B92799" w:rsidP="00FC7060">
            <w:pPr>
              <w:rPr>
                <w:sz w:val="20"/>
                <w:szCs w:val="20"/>
              </w:rPr>
            </w:pPr>
            <w:r w:rsidRPr="00B92799">
              <w:rPr>
                <w:sz w:val="20"/>
                <w:szCs w:val="20"/>
              </w:rPr>
              <w:t>Parish:</w:t>
            </w:r>
          </w:p>
        </w:tc>
      </w:tr>
      <w:tr w:rsidR="00B92799" w:rsidRPr="0090679F" w14:paraId="3A37196B" w14:textId="77777777" w:rsidTr="00B92799">
        <w:trPr>
          <w:trHeight w:val="288"/>
        </w:trPr>
        <w:tc>
          <w:tcPr>
            <w:tcW w:w="10080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951442" w14:textId="224B759E" w:rsidR="00B92799" w:rsidRPr="00B92799" w:rsidRDefault="00B92799" w:rsidP="00B92799">
            <w:pPr>
              <w:pStyle w:val="Heading2"/>
            </w:pPr>
            <w:r>
              <w:t>Student Information</w:t>
            </w:r>
          </w:p>
        </w:tc>
      </w:tr>
      <w:tr w:rsidR="00B92799" w:rsidRPr="0090679F" w14:paraId="5F230341" w14:textId="77777777" w:rsidTr="00B92799">
        <w:trPr>
          <w:trHeight w:val="288"/>
        </w:trPr>
        <w:tc>
          <w:tcPr>
            <w:tcW w:w="586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C9764E" w14:textId="1E2C90FF" w:rsidR="00B92799" w:rsidRPr="00B92799" w:rsidRDefault="00B92799" w:rsidP="00B92799">
            <w:pPr>
              <w:rPr>
                <w:sz w:val="20"/>
                <w:szCs w:val="20"/>
              </w:rPr>
            </w:pPr>
            <w:r w:rsidRPr="00131C2C">
              <w:rPr>
                <w:sz w:val="22"/>
                <w:szCs w:val="22"/>
              </w:rPr>
              <w:t xml:space="preserve">Child </w:t>
            </w:r>
            <w:r w:rsidRPr="00131C2C">
              <w:rPr>
                <w:szCs w:val="16"/>
              </w:rPr>
              <w:t xml:space="preserve">Last </w:t>
            </w:r>
            <w:r w:rsidR="00B15740">
              <w:rPr>
                <w:szCs w:val="16"/>
              </w:rPr>
              <w:t>N</w:t>
            </w:r>
            <w:r w:rsidRPr="00131C2C">
              <w:rPr>
                <w:szCs w:val="16"/>
              </w:rPr>
              <w:t>ame:</w:t>
            </w:r>
            <w:r>
              <w:t xml:space="preserve">                              First                                    Middle</w:t>
            </w:r>
          </w:p>
        </w:tc>
        <w:tc>
          <w:tcPr>
            <w:tcW w:w="4213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CC9954" w14:textId="587C3F62" w:rsidR="00B92799" w:rsidRPr="00B92799" w:rsidRDefault="00B92799" w:rsidP="00B92799">
            <w:pPr>
              <w:rPr>
                <w:sz w:val="20"/>
                <w:szCs w:val="20"/>
              </w:rPr>
            </w:pPr>
            <w:r>
              <w:t>Age</w:t>
            </w:r>
            <w:r w:rsidRPr="0090679F">
              <w:t>.</w:t>
            </w:r>
            <w:r>
              <w:t>:</w:t>
            </w:r>
          </w:p>
        </w:tc>
      </w:tr>
      <w:tr w:rsidR="00B92799" w:rsidRPr="0090679F" w14:paraId="5FB3A8B3" w14:textId="77777777" w:rsidTr="00B92799">
        <w:trPr>
          <w:trHeight w:val="288"/>
        </w:trPr>
        <w:tc>
          <w:tcPr>
            <w:tcW w:w="5867" w:type="dxa"/>
            <w:gridSpan w:val="10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D40C95A" w14:textId="77777777" w:rsidR="00B92799" w:rsidRPr="00B92799" w:rsidRDefault="00B92799" w:rsidP="00B92799">
            <w:pPr>
              <w:rPr>
                <w:sz w:val="20"/>
                <w:szCs w:val="20"/>
              </w:rPr>
            </w:pPr>
          </w:p>
        </w:tc>
        <w:tc>
          <w:tcPr>
            <w:tcW w:w="4213" w:type="dxa"/>
            <w:gridSpan w:val="11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795B63" w14:textId="546A27D9" w:rsidR="00B92799" w:rsidRPr="00B92799" w:rsidRDefault="00B92799" w:rsidP="00B92799">
            <w:pPr>
              <w:rPr>
                <w:sz w:val="20"/>
                <w:szCs w:val="20"/>
              </w:rPr>
            </w:pPr>
          </w:p>
        </w:tc>
      </w:tr>
      <w:tr w:rsidR="00B92799" w:rsidRPr="0090679F" w14:paraId="21BF2AA9" w14:textId="63E8CE1F" w:rsidTr="00B92799">
        <w:trPr>
          <w:trHeight w:val="288"/>
        </w:trPr>
        <w:tc>
          <w:tcPr>
            <w:tcW w:w="586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8F9C51" w14:textId="77777777" w:rsidR="00B92799" w:rsidRDefault="00B92799" w:rsidP="00B92799"/>
          <w:p w14:paraId="136C7EDC" w14:textId="77777777" w:rsidR="00B92799" w:rsidRDefault="00B92799" w:rsidP="00B92799">
            <w:r>
              <w:t>School:</w:t>
            </w:r>
          </w:p>
          <w:p w14:paraId="444B7093" w14:textId="77777777" w:rsidR="00B92799" w:rsidRDefault="00B92799" w:rsidP="00B92799"/>
          <w:p w14:paraId="7C0C9434" w14:textId="77777777" w:rsidR="00B92799" w:rsidRPr="00B92799" w:rsidRDefault="00B92799" w:rsidP="00B92799">
            <w:pPr>
              <w:rPr>
                <w:sz w:val="20"/>
                <w:szCs w:val="20"/>
              </w:rPr>
            </w:pPr>
          </w:p>
        </w:tc>
        <w:tc>
          <w:tcPr>
            <w:tcW w:w="4213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D2A8927" w14:textId="77777777" w:rsidR="00B92799" w:rsidRDefault="00B92799" w:rsidP="00B92799"/>
          <w:p w14:paraId="03DC572B" w14:textId="77777777" w:rsidR="00B92799" w:rsidRDefault="00B92799" w:rsidP="00B92799">
            <w:r>
              <w:t>Grade:</w:t>
            </w:r>
          </w:p>
          <w:p w14:paraId="3708B05D" w14:textId="77777777" w:rsidR="00B92799" w:rsidRDefault="00B92799" w:rsidP="00B92799"/>
          <w:p w14:paraId="099E8774" w14:textId="77777777" w:rsidR="00B92799" w:rsidRPr="00B92799" w:rsidRDefault="00B92799" w:rsidP="00B92799">
            <w:pPr>
              <w:rPr>
                <w:sz w:val="20"/>
                <w:szCs w:val="20"/>
              </w:rPr>
            </w:pPr>
          </w:p>
        </w:tc>
      </w:tr>
      <w:tr w:rsidR="00B92799" w:rsidRPr="0090679F" w14:paraId="545EEDDB" w14:textId="77777777" w:rsidTr="00B92799">
        <w:trPr>
          <w:trHeight w:val="448"/>
        </w:trPr>
        <w:tc>
          <w:tcPr>
            <w:tcW w:w="586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6998A5" w14:textId="7829B9DD" w:rsidR="00B92799" w:rsidRDefault="00B92799" w:rsidP="00B92799">
            <w:r>
              <w:t>Date of Birth:</w:t>
            </w:r>
          </w:p>
        </w:tc>
        <w:tc>
          <w:tcPr>
            <w:tcW w:w="4213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11C928" w14:textId="73CC5B81" w:rsidR="00B92799" w:rsidRDefault="00B92799" w:rsidP="00B92799"/>
        </w:tc>
      </w:tr>
      <w:tr w:rsidR="00B92799" w:rsidRPr="0090679F" w14:paraId="3F14AC4F" w14:textId="77777777" w:rsidTr="00063B12">
        <w:trPr>
          <w:trHeight w:val="655"/>
        </w:trPr>
        <w:tc>
          <w:tcPr>
            <w:tcW w:w="10080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3E64912" w14:textId="0ED4AA4A" w:rsidR="00B92799" w:rsidRDefault="00B92799" w:rsidP="00B92799">
            <w:r>
              <w:t xml:space="preserve">Medical </w:t>
            </w:r>
            <w:r w:rsidR="00B15740">
              <w:t>n</w:t>
            </w:r>
            <w:r>
              <w:t xml:space="preserve">eeds including </w:t>
            </w:r>
            <w:r w:rsidR="00B15740">
              <w:t>f</w:t>
            </w:r>
            <w:r>
              <w:t xml:space="preserve">ood </w:t>
            </w:r>
            <w:r w:rsidR="00B15740">
              <w:t>a</w:t>
            </w:r>
            <w:r>
              <w:t xml:space="preserve">llergies, and any special </w:t>
            </w:r>
            <w:r w:rsidR="00B15740">
              <w:t>n</w:t>
            </w:r>
            <w:r>
              <w:t>eeds:</w:t>
            </w:r>
          </w:p>
          <w:p w14:paraId="748E0623" w14:textId="77777777" w:rsidR="00B92799" w:rsidRDefault="00B92799" w:rsidP="00B92799"/>
          <w:p w14:paraId="1F774EBF" w14:textId="77777777" w:rsidR="00B92799" w:rsidRPr="00B92799" w:rsidRDefault="00B92799" w:rsidP="00B92799">
            <w:pPr>
              <w:rPr>
                <w:sz w:val="20"/>
                <w:szCs w:val="20"/>
              </w:rPr>
            </w:pPr>
          </w:p>
        </w:tc>
      </w:tr>
      <w:tr w:rsidR="00B92799" w:rsidRPr="0090679F" w14:paraId="305ED37D" w14:textId="77777777" w:rsidTr="00B92799">
        <w:trPr>
          <w:trHeight w:val="288"/>
        </w:trPr>
        <w:tc>
          <w:tcPr>
            <w:tcW w:w="10080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6738BB" w14:textId="77777777" w:rsidR="00B92799" w:rsidRDefault="00B92799" w:rsidP="00B92799">
            <w:pPr>
              <w:pStyle w:val="Heading2"/>
            </w:pPr>
            <w:r>
              <w:t>sacramental Information</w:t>
            </w:r>
          </w:p>
          <w:p w14:paraId="718C59D2" w14:textId="3306596F" w:rsidR="00B92799" w:rsidRPr="00B92799" w:rsidRDefault="00B92799" w:rsidP="00B92799">
            <w:pPr>
              <w:jc w:val="center"/>
            </w:pPr>
            <w:r>
              <w:t xml:space="preserve">(Please </w:t>
            </w:r>
            <w:r w:rsidR="00B15740">
              <w:t>c</w:t>
            </w:r>
            <w:r>
              <w:t xml:space="preserve">heck </w:t>
            </w:r>
            <w:r w:rsidR="00B15740">
              <w:t>S</w:t>
            </w:r>
            <w:r>
              <w:t xml:space="preserve">acraments </w:t>
            </w:r>
            <w:r w:rsidR="00B15740">
              <w:t>r</w:t>
            </w:r>
            <w:r>
              <w:t>eceived and provide a copy of your baptism record (new students))</w:t>
            </w:r>
          </w:p>
        </w:tc>
      </w:tr>
      <w:tr w:rsidR="00B92799" w:rsidRPr="0090679F" w14:paraId="23E0BE65" w14:textId="77777777" w:rsidTr="00B92799">
        <w:trPr>
          <w:trHeight w:val="288"/>
        </w:trPr>
        <w:tc>
          <w:tcPr>
            <w:tcW w:w="335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1AF1E5" w14:textId="56B394D3" w:rsidR="00B92799" w:rsidRDefault="00B92799" w:rsidP="00B92799">
            <w:r w:rsidRPr="00B92799">
              <w:rPr>
                <w:sz w:val="22"/>
                <w:szCs w:val="22"/>
              </w:rPr>
              <w:t xml:space="preserve">Baptism   </w:t>
            </w:r>
            <w:r>
              <w:t xml:space="preserve">                                           </w:t>
            </w:r>
            <w:r w:rsidRPr="00B92799">
              <w:rPr>
                <w:sz w:val="32"/>
                <w:szCs w:val="48"/>
              </w:rPr>
              <w:sym w:font="Wingdings" w:char="F0A8"/>
            </w:r>
          </w:p>
        </w:tc>
        <w:tc>
          <w:tcPr>
            <w:tcW w:w="336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BEC06D" w14:textId="54D34DE0" w:rsidR="00B92799" w:rsidRPr="00B92799" w:rsidRDefault="00B92799" w:rsidP="00B92799">
            <w:pPr>
              <w:rPr>
                <w:sz w:val="22"/>
                <w:szCs w:val="22"/>
              </w:rPr>
            </w:pPr>
            <w:r w:rsidRPr="00B92799">
              <w:rPr>
                <w:sz w:val="22"/>
                <w:szCs w:val="22"/>
              </w:rPr>
              <w:t xml:space="preserve">First Reconciliation                 </w:t>
            </w:r>
            <w:r w:rsidRPr="00B92799">
              <w:rPr>
                <w:sz w:val="32"/>
                <w:szCs w:val="48"/>
              </w:rPr>
              <w:sym w:font="Wingdings" w:char="F0A8"/>
            </w:r>
          </w:p>
        </w:tc>
        <w:tc>
          <w:tcPr>
            <w:tcW w:w="3360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9C6522" w14:textId="3EE40A69" w:rsidR="00B92799" w:rsidRDefault="00B92799" w:rsidP="00B92799">
            <w:r w:rsidRPr="00B92799">
              <w:rPr>
                <w:sz w:val="22"/>
                <w:szCs w:val="22"/>
              </w:rPr>
              <w:t>First Eucharist</w:t>
            </w:r>
            <w:r>
              <w:t xml:space="preserve">                                 </w:t>
            </w:r>
            <w:r w:rsidRPr="00B92799">
              <w:rPr>
                <w:sz w:val="32"/>
                <w:szCs w:val="48"/>
              </w:rPr>
              <w:sym w:font="Wingdings" w:char="F0A8"/>
            </w:r>
          </w:p>
        </w:tc>
      </w:tr>
      <w:tr w:rsidR="00B92799" w:rsidRPr="0090679F" w14:paraId="2F3B6587" w14:textId="77777777" w:rsidTr="00B92799">
        <w:trPr>
          <w:trHeight w:val="288"/>
        </w:trPr>
        <w:tc>
          <w:tcPr>
            <w:tcW w:w="10080" w:type="dxa"/>
            <w:gridSpan w:val="21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1359253" w14:textId="77777777" w:rsidR="00B92799" w:rsidRDefault="00B92799" w:rsidP="00B92799"/>
        </w:tc>
      </w:tr>
      <w:tr w:rsidR="00B92799" w:rsidRPr="0090679F" w14:paraId="27C5ED26" w14:textId="77777777" w:rsidTr="00B92799">
        <w:trPr>
          <w:trHeight w:val="288"/>
        </w:trPr>
        <w:tc>
          <w:tcPr>
            <w:tcW w:w="10080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32FAA1" w14:textId="77777777" w:rsidR="00B92799" w:rsidRPr="0090679F" w:rsidRDefault="00B92799" w:rsidP="00B92799">
            <w:pPr>
              <w:pStyle w:val="Heading2"/>
            </w:pPr>
            <w:r>
              <w:t>Parent/Guardian</w:t>
            </w:r>
            <w:r w:rsidRPr="0090679F">
              <w:t xml:space="preserve"> </w:t>
            </w:r>
            <w:r>
              <w:t>INFORMATION</w:t>
            </w:r>
          </w:p>
        </w:tc>
      </w:tr>
      <w:tr w:rsidR="00B92799" w:rsidRPr="0090679F" w14:paraId="380DB7B8" w14:textId="77777777" w:rsidTr="00B92799">
        <w:trPr>
          <w:trHeight w:val="475"/>
        </w:trPr>
        <w:tc>
          <w:tcPr>
            <w:tcW w:w="325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6F278B9D" w14:textId="7938FFF1" w:rsidR="00B92799" w:rsidRPr="0090679F" w:rsidRDefault="00B92799" w:rsidP="00B92799">
            <w:r w:rsidRPr="00131C2C">
              <w:rPr>
                <w:sz w:val="22"/>
                <w:szCs w:val="22"/>
              </w:rPr>
              <w:t>Father</w:t>
            </w:r>
            <w:r>
              <w:t>/Guardian L</w:t>
            </w:r>
            <w:r w:rsidRPr="0090679F">
              <w:t xml:space="preserve">ast </w:t>
            </w:r>
            <w:r w:rsidR="00B15740">
              <w:t>N</w:t>
            </w:r>
            <w:r w:rsidRPr="0090679F">
              <w:t>ame</w:t>
            </w:r>
            <w:r>
              <w:t>:</w:t>
            </w:r>
          </w:p>
        </w:tc>
        <w:tc>
          <w:tcPr>
            <w:tcW w:w="1642" w:type="dxa"/>
            <w:gridSpan w:val="4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40ACF" w14:textId="77777777" w:rsidR="00B92799" w:rsidRPr="0090679F" w:rsidRDefault="00B92799" w:rsidP="00B92799">
            <w:r w:rsidRPr="0090679F">
              <w:t>First</w:t>
            </w:r>
            <w:r>
              <w:t>:</w:t>
            </w:r>
          </w:p>
        </w:tc>
        <w:tc>
          <w:tcPr>
            <w:tcW w:w="958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BF7BF2" w14:textId="2B6C8CDC" w:rsidR="00B92799" w:rsidRPr="0090679F" w:rsidRDefault="00B92799" w:rsidP="00B92799"/>
        </w:tc>
        <w:tc>
          <w:tcPr>
            <w:tcW w:w="4228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50BFDA1" w14:textId="7FEB3E6D" w:rsidR="00B92799" w:rsidRPr="0090679F" w:rsidRDefault="00B92799" w:rsidP="00B92799">
            <w:r>
              <w:t xml:space="preserve">Cell </w:t>
            </w:r>
            <w:r w:rsidR="00B15740">
              <w:t>P</w:t>
            </w:r>
            <w:r w:rsidRPr="0090679F">
              <w:t xml:space="preserve">hone </w:t>
            </w:r>
            <w:r w:rsidR="00B15740">
              <w:t>N</w:t>
            </w:r>
            <w:r w:rsidRPr="0090679F">
              <w:t>o.</w:t>
            </w:r>
            <w:r>
              <w:t>:                                          Check Primary</w:t>
            </w:r>
          </w:p>
        </w:tc>
      </w:tr>
      <w:tr w:rsidR="00B92799" w:rsidRPr="0090679F" w14:paraId="357E3A5F" w14:textId="6A44CED2" w:rsidTr="00B92799">
        <w:trPr>
          <w:trHeight w:val="288"/>
        </w:trPr>
        <w:tc>
          <w:tcPr>
            <w:tcW w:w="5852" w:type="dxa"/>
            <w:gridSpan w:val="9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14DEA76" w14:textId="77777777" w:rsidR="00B92799" w:rsidRPr="0090679F" w:rsidRDefault="00B92799" w:rsidP="00B92799"/>
        </w:tc>
        <w:tc>
          <w:tcPr>
            <w:tcW w:w="4228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CF81D05" w14:textId="550AAC2D" w:rsidR="00B92799" w:rsidRPr="0090679F" w:rsidRDefault="00B92799" w:rsidP="00B92799">
            <w:r w:rsidRPr="0090679F">
              <w:t xml:space="preserve">( </w:t>
            </w:r>
            <w:r>
              <w:t xml:space="preserve">          )                                                                      </w:t>
            </w:r>
            <w:r w:rsidRPr="00B92799">
              <w:rPr>
                <w:sz w:val="32"/>
                <w:szCs w:val="48"/>
              </w:rPr>
              <w:sym w:font="Wingdings" w:char="F0A8"/>
            </w:r>
          </w:p>
        </w:tc>
      </w:tr>
      <w:tr w:rsidR="00B92799" w:rsidRPr="0090679F" w14:paraId="0CEE21AB" w14:textId="77777777" w:rsidTr="00B92799">
        <w:trPr>
          <w:trHeight w:val="288"/>
        </w:trPr>
        <w:tc>
          <w:tcPr>
            <w:tcW w:w="585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EFEF6E" w14:textId="2D7B09BB" w:rsidR="00B92799" w:rsidRPr="0090679F" w:rsidRDefault="00B92799" w:rsidP="00B92799">
            <w:r w:rsidRPr="00131C2C">
              <w:rPr>
                <w:sz w:val="22"/>
                <w:szCs w:val="22"/>
              </w:rPr>
              <w:t>Mother</w:t>
            </w:r>
            <w:r>
              <w:t>/Guardian L</w:t>
            </w:r>
            <w:r w:rsidRPr="0090679F">
              <w:t xml:space="preserve">ast </w:t>
            </w:r>
            <w:r w:rsidR="00B15740">
              <w:t>N</w:t>
            </w:r>
            <w:r w:rsidRPr="0090679F">
              <w:t>ame</w:t>
            </w:r>
            <w:r>
              <w:t xml:space="preserve">:                      </w:t>
            </w:r>
            <w:r w:rsidR="00DC3FB3">
              <w:t xml:space="preserve"> </w:t>
            </w:r>
            <w:r>
              <w:t>First</w:t>
            </w:r>
            <w:r w:rsidR="00DC3FB3">
              <w:t>:</w:t>
            </w:r>
          </w:p>
        </w:tc>
        <w:tc>
          <w:tcPr>
            <w:tcW w:w="4228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C11FCE" w14:textId="2FAFAB78" w:rsidR="00B92799" w:rsidRPr="0090679F" w:rsidRDefault="00B92799" w:rsidP="00B92799">
            <w:r>
              <w:t xml:space="preserve">Cell </w:t>
            </w:r>
            <w:r w:rsidR="00B15740">
              <w:t>P</w:t>
            </w:r>
            <w:r w:rsidRPr="0090679F">
              <w:t xml:space="preserve">hone </w:t>
            </w:r>
            <w:r w:rsidR="00B15740">
              <w:t>N</w:t>
            </w:r>
            <w:r w:rsidRPr="0090679F">
              <w:t>o.</w:t>
            </w:r>
            <w:r>
              <w:t>:</w:t>
            </w:r>
          </w:p>
        </w:tc>
      </w:tr>
      <w:tr w:rsidR="00B92799" w:rsidRPr="0090679F" w14:paraId="5B43CFDB" w14:textId="77777777" w:rsidTr="00B92799">
        <w:trPr>
          <w:trHeight w:val="288"/>
        </w:trPr>
        <w:tc>
          <w:tcPr>
            <w:tcW w:w="5852" w:type="dxa"/>
            <w:gridSpan w:val="9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6ED6E5" w14:textId="77777777" w:rsidR="00B92799" w:rsidRPr="0090679F" w:rsidRDefault="00B92799" w:rsidP="00B92799"/>
        </w:tc>
        <w:tc>
          <w:tcPr>
            <w:tcW w:w="4228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D36D2DB" w14:textId="5C73798B" w:rsidR="00B92799" w:rsidRPr="0090679F" w:rsidRDefault="00B92799" w:rsidP="00B92799">
            <w:r w:rsidRPr="0090679F">
              <w:t xml:space="preserve">( </w:t>
            </w:r>
            <w:r>
              <w:t xml:space="preserve">          )</w:t>
            </w:r>
            <w:r w:rsidRPr="00B92799">
              <w:rPr>
                <w:sz w:val="32"/>
                <w:szCs w:val="48"/>
              </w:rPr>
              <w:t xml:space="preserve"> </w:t>
            </w:r>
            <w:r>
              <w:rPr>
                <w:sz w:val="32"/>
                <w:szCs w:val="48"/>
              </w:rPr>
              <w:t xml:space="preserve">                                  </w:t>
            </w:r>
            <w:r w:rsidRPr="00B92799">
              <w:rPr>
                <w:sz w:val="32"/>
                <w:szCs w:val="48"/>
              </w:rPr>
              <w:sym w:font="Wingdings" w:char="F0A8"/>
            </w:r>
          </w:p>
        </w:tc>
      </w:tr>
      <w:tr w:rsidR="00B92799" w:rsidRPr="0090679F" w14:paraId="65744E30" w14:textId="77777777" w:rsidTr="00B92799">
        <w:trPr>
          <w:trHeight w:val="288"/>
        </w:trPr>
        <w:tc>
          <w:tcPr>
            <w:tcW w:w="377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921FBC" w14:textId="77777777" w:rsidR="00B92799" w:rsidRPr="0090679F" w:rsidRDefault="00B92799" w:rsidP="00B92799">
            <w:r>
              <w:t>Primary Email:</w:t>
            </w:r>
          </w:p>
        </w:tc>
        <w:tc>
          <w:tcPr>
            <w:tcW w:w="369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ED8453D" w14:textId="10127208" w:rsidR="00B92799" w:rsidRPr="0090679F" w:rsidRDefault="00B92799" w:rsidP="00B92799">
            <w:r>
              <w:t>Secondary Email:</w:t>
            </w:r>
          </w:p>
        </w:tc>
        <w:tc>
          <w:tcPr>
            <w:tcW w:w="2612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E51C1C" w14:textId="3D12FAEA" w:rsidR="00B92799" w:rsidRPr="0090679F" w:rsidRDefault="00B92799" w:rsidP="00B92799">
            <w:r w:rsidRPr="0090679F">
              <w:t xml:space="preserve">Home </w:t>
            </w:r>
            <w:r>
              <w:t>P</w:t>
            </w:r>
            <w:r w:rsidRPr="0090679F">
              <w:t xml:space="preserve">hone </w:t>
            </w:r>
            <w:r w:rsidR="00B15740">
              <w:t>N</w:t>
            </w:r>
            <w:r w:rsidRPr="0090679F">
              <w:t>o.</w:t>
            </w:r>
            <w:r>
              <w:t>:</w:t>
            </w:r>
          </w:p>
        </w:tc>
      </w:tr>
      <w:tr w:rsidR="00B92799" w:rsidRPr="0090679F" w14:paraId="2DE49393" w14:textId="77777777" w:rsidTr="00B92799">
        <w:trPr>
          <w:trHeight w:val="288"/>
        </w:trPr>
        <w:tc>
          <w:tcPr>
            <w:tcW w:w="3778" w:type="dxa"/>
            <w:gridSpan w:val="5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9E8768F" w14:textId="77777777" w:rsidR="00B92799" w:rsidRPr="0090679F" w:rsidRDefault="00B92799" w:rsidP="00B92799"/>
        </w:tc>
        <w:tc>
          <w:tcPr>
            <w:tcW w:w="3690" w:type="dxa"/>
            <w:gridSpan w:val="11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190DBD" w14:textId="43414A17" w:rsidR="00B92799" w:rsidRPr="0090679F" w:rsidRDefault="00B92799" w:rsidP="00B92799"/>
        </w:tc>
        <w:tc>
          <w:tcPr>
            <w:tcW w:w="2612" w:type="dxa"/>
            <w:gridSpan w:val="5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30D192" w14:textId="77777777" w:rsidR="00B92799" w:rsidRPr="0090679F" w:rsidRDefault="00B92799" w:rsidP="00B92799">
            <w:r w:rsidRPr="0090679F">
              <w:t>(</w:t>
            </w:r>
            <w:r>
              <w:t xml:space="preserve">          </w:t>
            </w:r>
            <w:r w:rsidRPr="0090679F">
              <w:t>)</w:t>
            </w:r>
          </w:p>
        </w:tc>
      </w:tr>
      <w:tr w:rsidR="00B92799" w:rsidRPr="0090679F" w14:paraId="5D01C8A9" w14:textId="77777777" w:rsidTr="00B92799">
        <w:trPr>
          <w:trHeight w:val="288"/>
        </w:trPr>
        <w:tc>
          <w:tcPr>
            <w:tcW w:w="377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FE3775" w14:textId="77777777" w:rsidR="00B92799" w:rsidRPr="0090679F" w:rsidRDefault="00B92799" w:rsidP="00B92799">
            <w:r>
              <w:t>Street Address:</w:t>
            </w:r>
          </w:p>
        </w:tc>
        <w:tc>
          <w:tcPr>
            <w:tcW w:w="3031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A2612B" w14:textId="77777777" w:rsidR="00B92799" w:rsidRPr="0090679F" w:rsidRDefault="00B92799" w:rsidP="00B92799">
            <w:r w:rsidRPr="0090679F">
              <w:t>City</w:t>
            </w:r>
            <w:r>
              <w:t>:</w:t>
            </w:r>
          </w:p>
        </w:tc>
        <w:tc>
          <w:tcPr>
            <w:tcW w:w="115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76640B" w14:textId="77777777" w:rsidR="00B92799" w:rsidRPr="0090679F" w:rsidRDefault="00B92799" w:rsidP="00B92799">
            <w:r w:rsidRPr="0090679F">
              <w:t>State</w:t>
            </w:r>
            <w:r>
              <w:t>:</w:t>
            </w:r>
          </w:p>
        </w:tc>
        <w:tc>
          <w:tcPr>
            <w:tcW w:w="211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E8E765" w14:textId="77777777" w:rsidR="00B92799" w:rsidRPr="0090679F" w:rsidRDefault="00B92799" w:rsidP="00B92799">
            <w:r w:rsidRPr="0090679F">
              <w:t>ZIP Code</w:t>
            </w:r>
            <w:r>
              <w:t>:</w:t>
            </w:r>
          </w:p>
        </w:tc>
      </w:tr>
      <w:tr w:rsidR="00B92799" w:rsidRPr="0090679F" w14:paraId="40038075" w14:textId="77777777" w:rsidTr="00B92799">
        <w:trPr>
          <w:trHeight w:val="288"/>
        </w:trPr>
        <w:tc>
          <w:tcPr>
            <w:tcW w:w="3778" w:type="dxa"/>
            <w:gridSpan w:val="5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7BD35D" w14:textId="77777777" w:rsidR="00B92799" w:rsidRPr="0090679F" w:rsidRDefault="00B92799" w:rsidP="00B92799"/>
        </w:tc>
        <w:tc>
          <w:tcPr>
            <w:tcW w:w="3031" w:type="dxa"/>
            <w:gridSpan w:val="9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6853B4" w14:textId="77777777" w:rsidR="00B92799" w:rsidRPr="0090679F" w:rsidRDefault="00B92799" w:rsidP="00B92799"/>
        </w:tc>
        <w:tc>
          <w:tcPr>
            <w:tcW w:w="1159" w:type="dxa"/>
            <w:gridSpan w:val="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A5FEDB8" w14:textId="77777777" w:rsidR="00B92799" w:rsidRPr="0090679F" w:rsidRDefault="00B92799" w:rsidP="00B92799"/>
        </w:tc>
        <w:tc>
          <w:tcPr>
            <w:tcW w:w="2112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D2F70B5" w14:textId="77777777" w:rsidR="00B92799" w:rsidRPr="0090679F" w:rsidRDefault="00B92799" w:rsidP="00B92799"/>
        </w:tc>
      </w:tr>
      <w:tr w:rsidR="00B92799" w:rsidRPr="0090679F" w14:paraId="660FDE02" w14:textId="77777777" w:rsidTr="00B92799">
        <w:trPr>
          <w:trHeight w:val="144"/>
        </w:trPr>
        <w:tc>
          <w:tcPr>
            <w:tcW w:w="10080" w:type="dxa"/>
            <w:gridSpan w:val="21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6F52817" w14:textId="77777777" w:rsidR="00B92799" w:rsidRPr="0090679F" w:rsidRDefault="00B92799" w:rsidP="00B92799"/>
        </w:tc>
      </w:tr>
      <w:tr w:rsidR="00B92799" w:rsidRPr="0090679F" w14:paraId="4369F152" w14:textId="77777777" w:rsidTr="00B92799">
        <w:trPr>
          <w:trHeight w:val="288"/>
        </w:trPr>
        <w:tc>
          <w:tcPr>
            <w:tcW w:w="10080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2BA51C" w14:textId="77777777" w:rsidR="00B92799" w:rsidRPr="0090679F" w:rsidRDefault="00B92799" w:rsidP="00B92799">
            <w:pPr>
              <w:pStyle w:val="Heading2"/>
            </w:pPr>
            <w:r w:rsidRPr="0090679F">
              <w:t>IN CASE OF EMERGENCY</w:t>
            </w:r>
          </w:p>
        </w:tc>
      </w:tr>
      <w:tr w:rsidR="00B92799" w:rsidRPr="0090679F" w14:paraId="39029F61" w14:textId="77777777" w:rsidTr="00063B12">
        <w:trPr>
          <w:trHeight w:val="288"/>
        </w:trPr>
        <w:tc>
          <w:tcPr>
            <w:tcW w:w="476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5BC1F0" w14:textId="77777777" w:rsidR="00B92799" w:rsidRPr="0090679F" w:rsidRDefault="00B92799" w:rsidP="00B92799">
            <w:r w:rsidRPr="0090679F">
              <w:t xml:space="preserve">Name of </w:t>
            </w:r>
            <w:r>
              <w:t>local f</w:t>
            </w:r>
            <w:r w:rsidRPr="0090679F">
              <w:t xml:space="preserve">riend or </w:t>
            </w:r>
            <w:r>
              <w:t>r</w:t>
            </w:r>
            <w:r w:rsidRPr="0090679F">
              <w:t>elative (not living at same address)</w:t>
            </w:r>
            <w:r>
              <w:t>:</w:t>
            </w:r>
          </w:p>
        </w:tc>
        <w:tc>
          <w:tcPr>
            <w:tcW w:w="2022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52BE44A" w14:textId="77777777" w:rsidR="00B92799" w:rsidRPr="0090679F" w:rsidRDefault="00B92799" w:rsidP="00B92799">
            <w:r w:rsidRPr="0090679F">
              <w:t>Relationship</w:t>
            </w:r>
            <w:r>
              <w:t>:</w:t>
            </w:r>
          </w:p>
        </w:tc>
        <w:tc>
          <w:tcPr>
            <w:tcW w:w="15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E1A508" w14:textId="24697C4D" w:rsidR="00B92799" w:rsidRPr="0090679F" w:rsidRDefault="00B92799" w:rsidP="00B92799">
            <w:r w:rsidRPr="0090679F">
              <w:t xml:space="preserve">Home </w:t>
            </w:r>
            <w:r w:rsidR="00B15740">
              <w:t>P</w:t>
            </w:r>
            <w:r w:rsidRPr="0090679F">
              <w:t xml:space="preserve">hone </w:t>
            </w:r>
            <w:r w:rsidR="00B15740">
              <w:t>N</w:t>
            </w:r>
            <w:r w:rsidRPr="0090679F">
              <w:t>o.</w:t>
            </w:r>
            <w:r>
              <w:t>:</w:t>
            </w:r>
          </w:p>
        </w:tc>
        <w:tc>
          <w:tcPr>
            <w:tcW w:w="176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84D596" w14:textId="44E1A604" w:rsidR="00B92799" w:rsidRPr="0090679F" w:rsidRDefault="00B92799" w:rsidP="00B92799">
            <w:r>
              <w:t>Cell</w:t>
            </w:r>
            <w:r w:rsidRPr="0090679F">
              <w:t xml:space="preserve"> </w:t>
            </w:r>
            <w:r w:rsidR="00B15740">
              <w:t>P</w:t>
            </w:r>
            <w:r w:rsidRPr="0090679F">
              <w:t xml:space="preserve">hone </w:t>
            </w:r>
            <w:r w:rsidR="00B15740">
              <w:t>N</w:t>
            </w:r>
            <w:r w:rsidRPr="0090679F">
              <w:t>o.</w:t>
            </w:r>
            <w:r>
              <w:t>:</w:t>
            </w:r>
          </w:p>
        </w:tc>
      </w:tr>
      <w:tr w:rsidR="00B92799" w:rsidRPr="0090679F" w14:paraId="19C3AD1D" w14:textId="77777777" w:rsidTr="00063B12">
        <w:trPr>
          <w:trHeight w:val="288"/>
        </w:trPr>
        <w:tc>
          <w:tcPr>
            <w:tcW w:w="476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A91572" w14:textId="77777777" w:rsidR="00B92799" w:rsidRPr="0090679F" w:rsidRDefault="00B92799" w:rsidP="00B92799"/>
        </w:tc>
        <w:tc>
          <w:tcPr>
            <w:tcW w:w="2022" w:type="dxa"/>
            <w:gridSpan w:val="7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5A87BA6" w14:textId="77777777" w:rsidR="00B92799" w:rsidRPr="0090679F" w:rsidRDefault="00B92799" w:rsidP="00B92799"/>
        </w:tc>
        <w:tc>
          <w:tcPr>
            <w:tcW w:w="15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B9C62DA" w14:textId="77777777" w:rsidR="00B92799" w:rsidRPr="0090679F" w:rsidRDefault="00B92799" w:rsidP="00B92799">
            <w:r w:rsidRPr="0090679F">
              <w:t>(          )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890CF9" w14:textId="77777777" w:rsidR="00B92799" w:rsidRPr="0090679F" w:rsidRDefault="00B92799" w:rsidP="00B92799">
            <w:r w:rsidRPr="0090679F">
              <w:t>(          )</w:t>
            </w:r>
          </w:p>
        </w:tc>
      </w:tr>
      <w:tr w:rsidR="00063B12" w:rsidRPr="0090679F" w14:paraId="27218AA2" w14:textId="77777777" w:rsidTr="00063B12">
        <w:trPr>
          <w:trHeight w:val="288"/>
        </w:trPr>
        <w:tc>
          <w:tcPr>
            <w:tcW w:w="10080" w:type="dxa"/>
            <w:gridSpan w:val="21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8B3DC90" w14:textId="77777777" w:rsidR="00063B12" w:rsidRPr="0090679F" w:rsidRDefault="00063B12" w:rsidP="00B92799"/>
        </w:tc>
      </w:tr>
      <w:tr w:rsidR="00063B12" w:rsidRPr="0090679F" w14:paraId="31DFA136" w14:textId="77777777" w:rsidTr="00063B12">
        <w:trPr>
          <w:trHeight w:val="288"/>
        </w:trPr>
        <w:tc>
          <w:tcPr>
            <w:tcW w:w="10080" w:type="dxa"/>
            <w:gridSpan w:val="21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760D0E" w14:textId="543651AE" w:rsidR="00063B12" w:rsidRPr="00063B12" w:rsidRDefault="00063B12" w:rsidP="00063B12">
            <w:pPr>
              <w:pStyle w:val="Heading2"/>
            </w:pPr>
            <w:r w:rsidRPr="00063B12">
              <w:t>Signature Section</w:t>
            </w:r>
          </w:p>
        </w:tc>
      </w:tr>
      <w:tr w:rsidR="00063B12" w:rsidRPr="0090679F" w14:paraId="40FC1444" w14:textId="77777777" w:rsidTr="00063B12">
        <w:trPr>
          <w:trHeight w:val="288"/>
        </w:trPr>
        <w:tc>
          <w:tcPr>
            <w:tcW w:w="10080" w:type="dxa"/>
            <w:gridSpan w:val="21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D67C4F6" w14:textId="32B7227C" w:rsidR="00063B12" w:rsidRPr="00063B12" w:rsidRDefault="00063B12" w:rsidP="00063B12">
            <w:pPr>
              <w:pStyle w:val="Heading2"/>
              <w:rPr>
                <w:rFonts w:asciiTheme="minorHAnsi" w:hAnsiTheme="minorHAnsi" w:cstheme="minorHAnsi"/>
                <w:b w:val="0"/>
                <w:bCs/>
                <w:caps w:val="0"/>
                <w:sz w:val="16"/>
                <w:szCs w:val="16"/>
              </w:rPr>
            </w:pPr>
            <w:r w:rsidRPr="00063B12">
              <w:rPr>
                <w:rFonts w:asciiTheme="minorHAnsi" w:hAnsiTheme="minorHAnsi" w:cstheme="minorHAnsi"/>
                <w:b w:val="0"/>
                <w:bCs/>
                <w:caps w:val="0"/>
                <w:sz w:val="16"/>
                <w:szCs w:val="16"/>
              </w:rPr>
              <w:t xml:space="preserve">Due to liability involved, </w:t>
            </w:r>
            <w:r w:rsidR="00DC3FB3">
              <w:rPr>
                <w:rFonts w:asciiTheme="minorHAnsi" w:hAnsiTheme="minorHAnsi" w:cstheme="minorHAnsi"/>
                <w:b w:val="0"/>
                <w:bCs/>
                <w:caps w:val="0"/>
                <w:sz w:val="16"/>
                <w:szCs w:val="16"/>
              </w:rPr>
              <w:t>a</w:t>
            </w:r>
            <w:r w:rsidRPr="00063B12">
              <w:rPr>
                <w:rFonts w:asciiTheme="minorHAnsi" w:hAnsiTheme="minorHAnsi" w:cstheme="minorHAnsi"/>
                <w:b w:val="0"/>
                <w:bCs/>
                <w:caps w:val="0"/>
                <w:sz w:val="16"/>
                <w:szCs w:val="16"/>
              </w:rPr>
              <w:t xml:space="preserve">ll students are </w:t>
            </w:r>
            <w:r w:rsidR="00DC3FB3" w:rsidRPr="00063B12">
              <w:rPr>
                <w:rFonts w:asciiTheme="minorHAnsi" w:hAnsiTheme="minorHAnsi" w:cstheme="minorHAnsi"/>
                <w:b w:val="0"/>
                <w:bCs/>
                <w:caps w:val="0"/>
                <w:sz w:val="16"/>
                <w:szCs w:val="16"/>
              </w:rPr>
              <w:t>required</w:t>
            </w:r>
            <w:r w:rsidRPr="00063B12">
              <w:rPr>
                <w:rFonts w:asciiTheme="minorHAnsi" w:hAnsiTheme="minorHAnsi" w:cstheme="minorHAnsi"/>
                <w:b w:val="0"/>
                <w:bCs/>
                <w:caps w:val="0"/>
                <w:sz w:val="16"/>
                <w:szCs w:val="16"/>
              </w:rPr>
              <w:t xml:space="preserve"> to be </w:t>
            </w:r>
            <w:r w:rsidR="00DC3FB3" w:rsidRPr="00063B12">
              <w:rPr>
                <w:rFonts w:asciiTheme="minorHAnsi" w:hAnsiTheme="minorHAnsi" w:cstheme="minorHAnsi"/>
                <w:b w:val="0"/>
                <w:bCs/>
                <w:caps w:val="0"/>
                <w:sz w:val="16"/>
                <w:szCs w:val="16"/>
              </w:rPr>
              <w:t>registered</w:t>
            </w:r>
            <w:r w:rsidRPr="00063B12">
              <w:rPr>
                <w:rFonts w:asciiTheme="minorHAnsi" w:hAnsiTheme="minorHAnsi" w:cstheme="minorHAnsi"/>
                <w:b w:val="0"/>
                <w:bCs/>
                <w:caps w:val="0"/>
                <w:sz w:val="16"/>
                <w:szCs w:val="16"/>
              </w:rPr>
              <w:t xml:space="preserve"> in the Religious Education Program in order to attend group sessions. Students not registered by the first session will be allowed to attend that session and will be given registration papers.  </w:t>
            </w:r>
            <w:r w:rsidR="00B15740">
              <w:rPr>
                <w:rFonts w:asciiTheme="minorHAnsi" w:hAnsiTheme="minorHAnsi" w:cstheme="minorHAnsi"/>
                <w:b w:val="0"/>
                <w:bCs/>
                <w:caps w:val="0"/>
                <w:sz w:val="16"/>
                <w:szCs w:val="16"/>
              </w:rPr>
              <w:t>Students</w:t>
            </w:r>
            <w:r w:rsidRPr="00063B12">
              <w:rPr>
                <w:rFonts w:asciiTheme="minorHAnsi" w:hAnsiTheme="minorHAnsi" w:cstheme="minorHAnsi"/>
                <w:b w:val="0"/>
                <w:bCs/>
                <w:caps w:val="0"/>
                <w:sz w:val="16"/>
                <w:szCs w:val="16"/>
              </w:rPr>
              <w:t xml:space="preserve"> must be registered to attend the second session or any session thereafter.</w:t>
            </w:r>
          </w:p>
        </w:tc>
      </w:tr>
      <w:tr w:rsidR="00063B12" w:rsidRPr="0090679F" w14:paraId="733EEE02" w14:textId="77777777" w:rsidTr="00B92799">
        <w:trPr>
          <w:trHeight w:val="288"/>
        </w:trPr>
        <w:tc>
          <w:tcPr>
            <w:tcW w:w="10080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D4E05F" w14:textId="77777777" w:rsidR="00063B12" w:rsidRDefault="00063B12" w:rsidP="00063B12"/>
          <w:p w14:paraId="3BB03DC8" w14:textId="77777777" w:rsidR="00063B12" w:rsidRPr="004B1E4C" w:rsidRDefault="00063B12" w:rsidP="00063B12"/>
        </w:tc>
      </w:tr>
      <w:tr w:rsidR="00063B12" w:rsidRPr="0090679F" w14:paraId="44FA9F5D" w14:textId="77777777" w:rsidTr="00B92799">
        <w:trPr>
          <w:trHeight w:val="288"/>
        </w:trPr>
        <w:tc>
          <w:tcPr>
            <w:tcW w:w="19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503DB717" w14:textId="77777777" w:rsidR="00063B12" w:rsidRPr="0090679F" w:rsidRDefault="00063B12" w:rsidP="00063B12"/>
        </w:tc>
        <w:tc>
          <w:tcPr>
            <w:tcW w:w="6265" w:type="dxa"/>
            <w:gridSpan w:val="10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AA5CAA4" w14:textId="77777777" w:rsidR="00063B12" w:rsidRPr="0090679F" w:rsidRDefault="00063B12" w:rsidP="00063B12"/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BD4E2" w14:textId="77777777" w:rsidR="00063B12" w:rsidRPr="0090679F" w:rsidRDefault="00063B12" w:rsidP="00063B12"/>
        </w:tc>
        <w:tc>
          <w:tcPr>
            <w:tcW w:w="301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F02E41A" w14:textId="77777777" w:rsidR="00063B12" w:rsidRPr="0090679F" w:rsidRDefault="00063B12" w:rsidP="00063B12"/>
        </w:tc>
        <w:tc>
          <w:tcPr>
            <w:tcW w:w="19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F598FB" w14:textId="77777777" w:rsidR="00063B12" w:rsidRPr="0090679F" w:rsidRDefault="00063B12" w:rsidP="00063B12"/>
        </w:tc>
      </w:tr>
      <w:tr w:rsidR="00063B12" w:rsidRPr="0090679F" w14:paraId="50B01F8D" w14:textId="77777777" w:rsidTr="00B92799">
        <w:trPr>
          <w:trHeight w:val="288"/>
        </w:trPr>
        <w:tc>
          <w:tcPr>
            <w:tcW w:w="19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DC085E1" w14:textId="77777777" w:rsidR="00063B12" w:rsidRPr="0090679F" w:rsidRDefault="00063B12" w:rsidP="00063B12"/>
        </w:tc>
        <w:tc>
          <w:tcPr>
            <w:tcW w:w="6265" w:type="dxa"/>
            <w:gridSpan w:val="10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DDCF370" w14:textId="77777777" w:rsidR="00063B12" w:rsidRPr="0090679F" w:rsidRDefault="00063B12" w:rsidP="00063B12">
            <w:pPr>
              <w:pStyle w:val="Italic"/>
            </w:pPr>
            <w:r>
              <w:t>Parent/Guardian signature</w:t>
            </w:r>
          </w:p>
        </w:tc>
        <w:tc>
          <w:tcPr>
            <w:tcW w:w="416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073DC56" w14:textId="77777777" w:rsidR="00063B12" w:rsidRPr="0090679F" w:rsidRDefault="00063B12" w:rsidP="00063B12">
            <w:pPr>
              <w:pStyle w:val="Italic"/>
            </w:pPr>
          </w:p>
        </w:tc>
        <w:tc>
          <w:tcPr>
            <w:tcW w:w="3013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7D8C87A" w14:textId="77777777" w:rsidR="00063B12" w:rsidRPr="0090679F" w:rsidRDefault="00063B12" w:rsidP="00063B12">
            <w:pPr>
              <w:pStyle w:val="Italic"/>
            </w:pPr>
            <w:r>
              <w:t>Date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8FC61D" w14:textId="77777777" w:rsidR="00063B12" w:rsidRPr="0090679F" w:rsidRDefault="00063B12" w:rsidP="00063B12">
            <w:pPr>
              <w:pStyle w:val="Italic"/>
            </w:pPr>
          </w:p>
        </w:tc>
      </w:tr>
      <w:tr w:rsidR="00063B12" w:rsidRPr="0090679F" w14:paraId="029E4B75" w14:textId="77777777" w:rsidTr="00B92799">
        <w:trPr>
          <w:trHeight w:val="288"/>
        </w:trPr>
        <w:tc>
          <w:tcPr>
            <w:tcW w:w="10080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B735F9" w14:textId="77777777" w:rsidR="00063B12" w:rsidRPr="0090679F" w:rsidRDefault="00063B12" w:rsidP="00063B12">
            <w:pPr>
              <w:pStyle w:val="Heading2"/>
            </w:pPr>
            <w:r>
              <w:t>Parish Use only</w:t>
            </w:r>
          </w:p>
        </w:tc>
      </w:tr>
      <w:tr w:rsidR="00063B12" w:rsidRPr="0090679F" w14:paraId="6725038F" w14:textId="77777777" w:rsidTr="00B92799">
        <w:trPr>
          <w:trHeight w:val="465"/>
        </w:trPr>
        <w:tc>
          <w:tcPr>
            <w:tcW w:w="25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C16B40" w14:textId="2DA55914" w:rsidR="00063B12" w:rsidRPr="0090679F" w:rsidRDefault="00063B12" w:rsidP="00063B12">
            <w:r>
              <w:t>Volunteer Trained ( Y / N )</w:t>
            </w:r>
          </w:p>
        </w:tc>
        <w:tc>
          <w:tcPr>
            <w:tcW w:w="2519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3C1C04" w14:textId="382878A1" w:rsidR="00063B12" w:rsidRPr="0090679F" w:rsidRDefault="00063B12" w:rsidP="00063B12">
            <w:r>
              <w:t>Photo (</w:t>
            </w:r>
            <w:r w:rsidR="00B15740">
              <w:t xml:space="preserve"> </w:t>
            </w:r>
            <w:r>
              <w:t>Y</w:t>
            </w:r>
            <w:r w:rsidR="00B15740">
              <w:t xml:space="preserve"> </w:t>
            </w:r>
            <w:r>
              <w:t>/N</w:t>
            </w:r>
            <w:r w:rsidR="00B15740">
              <w:t xml:space="preserve"> </w:t>
            </w:r>
            <w:r>
              <w:t>)</w:t>
            </w:r>
          </w:p>
        </w:tc>
        <w:tc>
          <w:tcPr>
            <w:tcW w:w="2525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0BA4EA" w14:textId="69A48835" w:rsidR="00063B12" w:rsidRPr="0090679F" w:rsidRDefault="004110F8" w:rsidP="00063B12">
            <w:r>
              <w:t>Virtus</w:t>
            </w:r>
            <w:bookmarkStart w:id="0" w:name="_GoBack"/>
            <w:bookmarkEnd w:id="0"/>
            <w:r w:rsidR="00B15740">
              <w:t xml:space="preserve"> Training ( Y / N)</w:t>
            </w:r>
          </w:p>
        </w:tc>
        <w:tc>
          <w:tcPr>
            <w:tcW w:w="251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C26838" w14:textId="551611FE" w:rsidR="00063B12" w:rsidRPr="0090679F" w:rsidRDefault="00063B12" w:rsidP="00063B12"/>
        </w:tc>
      </w:tr>
      <w:tr w:rsidR="00063B12" w:rsidRPr="0090679F" w14:paraId="389445E6" w14:textId="77777777" w:rsidTr="00B92799">
        <w:trPr>
          <w:trHeight w:val="465"/>
        </w:trPr>
        <w:tc>
          <w:tcPr>
            <w:tcW w:w="251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0B8D6E" w14:textId="4BC42C82" w:rsidR="00063B12" w:rsidRPr="0090679F" w:rsidRDefault="00B15740" w:rsidP="00063B12">
            <w:r>
              <w:t>Date Received:</w:t>
            </w:r>
          </w:p>
        </w:tc>
        <w:tc>
          <w:tcPr>
            <w:tcW w:w="2519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3D8BF5" w14:textId="4ABD2101" w:rsidR="00063B12" w:rsidRPr="0090679F" w:rsidRDefault="00063B12" w:rsidP="00063B12"/>
        </w:tc>
        <w:tc>
          <w:tcPr>
            <w:tcW w:w="2525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C2EE510" w14:textId="36D9E27F" w:rsidR="00063B12" w:rsidRPr="0090679F" w:rsidRDefault="00B15740" w:rsidP="00063B12">
            <w:r>
              <w:t>Date Received:</w:t>
            </w:r>
          </w:p>
        </w:tc>
        <w:tc>
          <w:tcPr>
            <w:tcW w:w="251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164CFB" w14:textId="77777777" w:rsidR="00063B12" w:rsidRPr="0090679F" w:rsidRDefault="00063B12" w:rsidP="00063B12"/>
        </w:tc>
      </w:tr>
    </w:tbl>
    <w:p w14:paraId="2B4A6731" w14:textId="77777777" w:rsidR="005F6E87" w:rsidRPr="0090679F" w:rsidRDefault="005F6E87" w:rsidP="0090679F"/>
    <w:sectPr w:rsidR="005F6E87" w:rsidRPr="0090679F" w:rsidSect="00F47A06">
      <w:headerReference w:type="default" r:id="rId8"/>
      <w:pgSz w:w="12240" w:h="15840" w:code="1"/>
      <w:pgMar w:top="878" w:right="1080" w:bottom="87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57F3E" w14:textId="77777777" w:rsidR="004A4C84" w:rsidRDefault="004A4C84" w:rsidP="00332286">
      <w:r>
        <w:separator/>
      </w:r>
    </w:p>
  </w:endnote>
  <w:endnote w:type="continuationSeparator" w:id="0">
    <w:p w14:paraId="43C0EAB8" w14:textId="77777777" w:rsidR="004A4C84" w:rsidRDefault="004A4C84" w:rsidP="0033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AE6E0" w14:textId="77777777" w:rsidR="004A4C84" w:rsidRDefault="004A4C84" w:rsidP="00332286">
      <w:r>
        <w:separator/>
      </w:r>
    </w:p>
  </w:footnote>
  <w:footnote w:type="continuationSeparator" w:id="0">
    <w:p w14:paraId="07348EF2" w14:textId="77777777" w:rsidR="004A4C84" w:rsidRDefault="004A4C84" w:rsidP="00332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956CC" w14:textId="73DA96F8" w:rsidR="00332286" w:rsidRDefault="0033228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DEAA2C" wp14:editId="7C029035">
          <wp:simplePos x="0" y="0"/>
          <wp:positionH relativeFrom="margin">
            <wp:posOffset>-152400</wp:posOffset>
          </wp:positionH>
          <wp:positionV relativeFrom="paragraph">
            <wp:posOffset>-214947</wp:posOffset>
          </wp:positionV>
          <wp:extent cx="958215" cy="933450"/>
          <wp:effectExtent l="0" t="0" r="0" b="0"/>
          <wp:wrapNone/>
          <wp:docPr id="12" name="Picture 12" descr="A picture containing text, a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3 parish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21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FB"/>
    <w:rsid w:val="000071F7"/>
    <w:rsid w:val="0002798A"/>
    <w:rsid w:val="000406CB"/>
    <w:rsid w:val="000515BE"/>
    <w:rsid w:val="00063B12"/>
    <w:rsid w:val="0008159E"/>
    <w:rsid w:val="00083002"/>
    <w:rsid w:val="00087B85"/>
    <w:rsid w:val="000A01F1"/>
    <w:rsid w:val="000C1163"/>
    <w:rsid w:val="000D2539"/>
    <w:rsid w:val="000F1422"/>
    <w:rsid w:val="000F2DF4"/>
    <w:rsid w:val="000F6783"/>
    <w:rsid w:val="00120C95"/>
    <w:rsid w:val="00122BE2"/>
    <w:rsid w:val="00127669"/>
    <w:rsid w:val="0013148F"/>
    <w:rsid w:val="00131C2C"/>
    <w:rsid w:val="0014663E"/>
    <w:rsid w:val="001526CB"/>
    <w:rsid w:val="00162467"/>
    <w:rsid w:val="001713E8"/>
    <w:rsid w:val="00180664"/>
    <w:rsid w:val="0019444E"/>
    <w:rsid w:val="001E15C2"/>
    <w:rsid w:val="002123A6"/>
    <w:rsid w:val="00250014"/>
    <w:rsid w:val="0026048E"/>
    <w:rsid w:val="002736B8"/>
    <w:rsid w:val="00275253"/>
    <w:rsid w:val="00275BB5"/>
    <w:rsid w:val="00277CF7"/>
    <w:rsid w:val="00286F6A"/>
    <w:rsid w:val="00291C8C"/>
    <w:rsid w:val="002A1ECE"/>
    <w:rsid w:val="002A2510"/>
    <w:rsid w:val="002B00FB"/>
    <w:rsid w:val="002B27FD"/>
    <w:rsid w:val="002B2CE0"/>
    <w:rsid w:val="002B4D1D"/>
    <w:rsid w:val="002B650F"/>
    <w:rsid w:val="002C10B1"/>
    <w:rsid w:val="002C26AC"/>
    <w:rsid w:val="002D0D1C"/>
    <w:rsid w:val="002D222A"/>
    <w:rsid w:val="002E39AE"/>
    <w:rsid w:val="003076FD"/>
    <w:rsid w:val="00317005"/>
    <w:rsid w:val="00330D53"/>
    <w:rsid w:val="00332286"/>
    <w:rsid w:val="00335259"/>
    <w:rsid w:val="003816D7"/>
    <w:rsid w:val="003929F1"/>
    <w:rsid w:val="003A1B63"/>
    <w:rsid w:val="003A41A1"/>
    <w:rsid w:val="003B2326"/>
    <w:rsid w:val="003E11D5"/>
    <w:rsid w:val="0040207F"/>
    <w:rsid w:val="004110F8"/>
    <w:rsid w:val="00437ED0"/>
    <w:rsid w:val="00440CD8"/>
    <w:rsid w:val="00443837"/>
    <w:rsid w:val="00450F66"/>
    <w:rsid w:val="00461739"/>
    <w:rsid w:val="00467865"/>
    <w:rsid w:val="0048685F"/>
    <w:rsid w:val="00495456"/>
    <w:rsid w:val="004A1437"/>
    <w:rsid w:val="004A4198"/>
    <w:rsid w:val="004A4C84"/>
    <w:rsid w:val="004A54EA"/>
    <w:rsid w:val="004B0578"/>
    <w:rsid w:val="004B1E4C"/>
    <w:rsid w:val="004E34C6"/>
    <w:rsid w:val="004F62AD"/>
    <w:rsid w:val="00501AE8"/>
    <w:rsid w:val="00504B65"/>
    <w:rsid w:val="005114CE"/>
    <w:rsid w:val="00512169"/>
    <w:rsid w:val="0052122B"/>
    <w:rsid w:val="00532E5B"/>
    <w:rsid w:val="00540A5B"/>
    <w:rsid w:val="005557F6"/>
    <w:rsid w:val="00563778"/>
    <w:rsid w:val="00575316"/>
    <w:rsid w:val="005B4AE2"/>
    <w:rsid w:val="005E120E"/>
    <w:rsid w:val="005E63CC"/>
    <w:rsid w:val="005F6E87"/>
    <w:rsid w:val="00601460"/>
    <w:rsid w:val="00613129"/>
    <w:rsid w:val="00617C65"/>
    <w:rsid w:val="00676AA8"/>
    <w:rsid w:val="006D2635"/>
    <w:rsid w:val="006D5C6F"/>
    <w:rsid w:val="006D779C"/>
    <w:rsid w:val="006E4F63"/>
    <w:rsid w:val="006E729E"/>
    <w:rsid w:val="007216C5"/>
    <w:rsid w:val="00756235"/>
    <w:rsid w:val="007602AC"/>
    <w:rsid w:val="00774B67"/>
    <w:rsid w:val="00793AC6"/>
    <w:rsid w:val="007A71DE"/>
    <w:rsid w:val="007B199B"/>
    <w:rsid w:val="007B6119"/>
    <w:rsid w:val="007C35AA"/>
    <w:rsid w:val="007E2A15"/>
    <w:rsid w:val="007E32E7"/>
    <w:rsid w:val="007E71A7"/>
    <w:rsid w:val="008107D6"/>
    <w:rsid w:val="00817F27"/>
    <w:rsid w:val="00841645"/>
    <w:rsid w:val="00852EC6"/>
    <w:rsid w:val="008616DF"/>
    <w:rsid w:val="0088782D"/>
    <w:rsid w:val="008B7081"/>
    <w:rsid w:val="008E72CF"/>
    <w:rsid w:val="00902964"/>
    <w:rsid w:val="0090439A"/>
    <w:rsid w:val="0090679F"/>
    <w:rsid w:val="009309C4"/>
    <w:rsid w:val="00931961"/>
    <w:rsid w:val="00937437"/>
    <w:rsid w:val="0094790F"/>
    <w:rsid w:val="0095319E"/>
    <w:rsid w:val="00966B90"/>
    <w:rsid w:val="009737B7"/>
    <w:rsid w:val="009802C4"/>
    <w:rsid w:val="00991793"/>
    <w:rsid w:val="009976D9"/>
    <w:rsid w:val="00997A3E"/>
    <w:rsid w:val="009A4EA3"/>
    <w:rsid w:val="009A55DC"/>
    <w:rsid w:val="009C220D"/>
    <w:rsid w:val="00A211B2"/>
    <w:rsid w:val="00A23C5E"/>
    <w:rsid w:val="00A26B10"/>
    <w:rsid w:val="00A2727E"/>
    <w:rsid w:val="00A35524"/>
    <w:rsid w:val="00A74F99"/>
    <w:rsid w:val="00A82BA3"/>
    <w:rsid w:val="00A8747B"/>
    <w:rsid w:val="00A92012"/>
    <w:rsid w:val="00A93FD1"/>
    <w:rsid w:val="00A94ACC"/>
    <w:rsid w:val="00AE2900"/>
    <w:rsid w:val="00AE6FA4"/>
    <w:rsid w:val="00AF3206"/>
    <w:rsid w:val="00AF4D5F"/>
    <w:rsid w:val="00B03907"/>
    <w:rsid w:val="00B06F13"/>
    <w:rsid w:val="00B11811"/>
    <w:rsid w:val="00B15740"/>
    <w:rsid w:val="00B241B1"/>
    <w:rsid w:val="00B311E1"/>
    <w:rsid w:val="00B32F0D"/>
    <w:rsid w:val="00B46F56"/>
    <w:rsid w:val="00B4735C"/>
    <w:rsid w:val="00B77CB0"/>
    <w:rsid w:val="00B821AB"/>
    <w:rsid w:val="00B90EC2"/>
    <w:rsid w:val="00B92799"/>
    <w:rsid w:val="00B942B1"/>
    <w:rsid w:val="00BA268F"/>
    <w:rsid w:val="00BD5646"/>
    <w:rsid w:val="00BE1480"/>
    <w:rsid w:val="00C079CA"/>
    <w:rsid w:val="00C102E4"/>
    <w:rsid w:val="00C133F3"/>
    <w:rsid w:val="00C255F7"/>
    <w:rsid w:val="00C32E5F"/>
    <w:rsid w:val="00C67741"/>
    <w:rsid w:val="00C70E44"/>
    <w:rsid w:val="00C74647"/>
    <w:rsid w:val="00C757D4"/>
    <w:rsid w:val="00C76039"/>
    <w:rsid w:val="00C76480"/>
    <w:rsid w:val="00C77345"/>
    <w:rsid w:val="00C92FD6"/>
    <w:rsid w:val="00C93D0E"/>
    <w:rsid w:val="00CC6598"/>
    <w:rsid w:val="00CC6BB1"/>
    <w:rsid w:val="00CC6CB6"/>
    <w:rsid w:val="00CD272D"/>
    <w:rsid w:val="00D01268"/>
    <w:rsid w:val="00D14E73"/>
    <w:rsid w:val="00D6155E"/>
    <w:rsid w:val="00D808CE"/>
    <w:rsid w:val="00D85DF2"/>
    <w:rsid w:val="00DC3FB3"/>
    <w:rsid w:val="00DC47A2"/>
    <w:rsid w:val="00DE1551"/>
    <w:rsid w:val="00DE7FB7"/>
    <w:rsid w:val="00E03965"/>
    <w:rsid w:val="00E03E1F"/>
    <w:rsid w:val="00E20DDA"/>
    <w:rsid w:val="00E32A8B"/>
    <w:rsid w:val="00E36054"/>
    <w:rsid w:val="00E37E7B"/>
    <w:rsid w:val="00E46E04"/>
    <w:rsid w:val="00E87396"/>
    <w:rsid w:val="00EC42A3"/>
    <w:rsid w:val="00EF7F81"/>
    <w:rsid w:val="00F03FC7"/>
    <w:rsid w:val="00F07933"/>
    <w:rsid w:val="00F231C0"/>
    <w:rsid w:val="00F3274B"/>
    <w:rsid w:val="00F47A06"/>
    <w:rsid w:val="00F620AD"/>
    <w:rsid w:val="00F75EBB"/>
    <w:rsid w:val="00F83033"/>
    <w:rsid w:val="00F939AB"/>
    <w:rsid w:val="00F94890"/>
    <w:rsid w:val="00F966AA"/>
    <w:rsid w:val="00FA0453"/>
    <w:rsid w:val="00FA6E56"/>
    <w:rsid w:val="00FB538F"/>
    <w:rsid w:val="00FC0ABB"/>
    <w:rsid w:val="00FC3071"/>
    <w:rsid w:val="00FC7060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5D82E"/>
  <w15:docId w15:val="{C1F8A51E-F93C-46F7-A926-94F162B1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39A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paragraph" w:styleId="Header">
    <w:name w:val="header"/>
    <w:basedOn w:val="Normal"/>
    <w:link w:val="HeaderChar"/>
    <w:unhideWhenUsed/>
    <w:rsid w:val="003322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2286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3322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2286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ds\AppData\Roaming\Microsoft\Templates\Patient%20registration%20form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Kids</dc:creator>
  <cp:keywords/>
  <cp:lastModifiedBy>Scheenstra, Tammy</cp:lastModifiedBy>
  <cp:revision>3</cp:revision>
  <cp:lastPrinted>2021-08-24T00:31:00Z</cp:lastPrinted>
  <dcterms:created xsi:type="dcterms:W3CDTF">2024-08-06T03:03:00Z</dcterms:created>
  <dcterms:modified xsi:type="dcterms:W3CDTF">2024-08-06T03:19:00Z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